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"/>
        <w:tblW w:w="9602" w:type="dxa"/>
        <w:tblLook w:val="01E0"/>
      </w:tblPr>
      <w:tblGrid>
        <w:gridCol w:w="2092"/>
        <w:gridCol w:w="5700"/>
        <w:gridCol w:w="1810"/>
      </w:tblGrid>
      <w:tr w:rsidR="00B3319A" w:rsidRPr="008269BB" w:rsidTr="009B46C6">
        <w:trPr>
          <w:trHeight w:val="612"/>
        </w:trPr>
        <w:tc>
          <w:tcPr>
            <w:tcW w:w="2092" w:type="dxa"/>
          </w:tcPr>
          <w:p w:rsidR="00B3319A" w:rsidRPr="008269BB" w:rsidRDefault="00B3319A" w:rsidP="009B46C6">
            <w:pPr>
              <w:jc w:val="center"/>
              <w:rPr>
                <w:lang w:val="sq-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97865" cy="776605"/>
                  <wp:effectExtent l="19050" t="0" r="698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776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</w:tcPr>
          <w:p w:rsidR="00B3319A" w:rsidRPr="008F6FAC" w:rsidRDefault="00B3319A" w:rsidP="009B46C6">
            <w:pPr>
              <w:jc w:val="center"/>
              <w:outlineLvl w:val="0"/>
              <w:rPr>
                <w:rFonts w:ascii="Book Antiqua" w:hAnsi="Book Antiqua"/>
                <w:b/>
                <w:sz w:val="26"/>
                <w:szCs w:val="26"/>
                <w:lang w:val="sq-AL"/>
              </w:rPr>
            </w:pPr>
            <w:r w:rsidRPr="008F6FAC">
              <w:rPr>
                <w:rFonts w:ascii="Book Antiqua" w:hAnsi="Book Antiqua"/>
                <w:b/>
                <w:sz w:val="26"/>
                <w:szCs w:val="26"/>
                <w:lang w:val="sq-AL"/>
              </w:rPr>
              <w:t>REPUBLIKA E KOSOVËS</w:t>
            </w:r>
          </w:p>
          <w:p w:rsidR="00B3319A" w:rsidRPr="008F6FAC" w:rsidRDefault="00B3319A" w:rsidP="009B46C6">
            <w:pPr>
              <w:jc w:val="center"/>
              <w:outlineLvl w:val="0"/>
              <w:rPr>
                <w:rFonts w:ascii="Book Antiqua" w:hAnsi="Book Antiqua"/>
                <w:lang w:val="sq-AL"/>
              </w:rPr>
            </w:pPr>
            <w:r w:rsidRPr="008F6FAC">
              <w:rPr>
                <w:rFonts w:ascii="Book Antiqua" w:hAnsi="Book Antiqua"/>
                <w:lang w:val="sq-AL"/>
              </w:rPr>
              <w:t>REPUBLIKA KOSOVO / REPUBLIC OF KOSOVO</w:t>
            </w:r>
          </w:p>
          <w:p w:rsidR="00B3319A" w:rsidRPr="0026554A" w:rsidRDefault="00B3319A" w:rsidP="009B46C6">
            <w:pPr>
              <w:pStyle w:val="Header"/>
              <w:jc w:val="center"/>
              <w:rPr>
                <w:rFonts w:ascii="Book Antiqua" w:hAnsi="Book Antiqua"/>
                <w:b/>
                <w:caps/>
                <w:sz w:val="20"/>
                <w:szCs w:val="20"/>
                <w:lang w:val="sq-AL"/>
              </w:rPr>
            </w:pPr>
          </w:p>
          <w:p w:rsidR="00B3319A" w:rsidRPr="0026554A" w:rsidRDefault="00B3319A" w:rsidP="009B46C6">
            <w:pPr>
              <w:pStyle w:val="Header"/>
              <w:jc w:val="center"/>
              <w:rPr>
                <w:rFonts w:ascii="Book Antiqua" w:hAnsi="Book Antiqua"/>
                <w:b/>
                <w:caps/>
                <w:sz w:val="20"/>
                <w:szCs w:val="20"/>
                <w:lang w:val="sq-AL"/>
              </w:rPr>
            </w:pPr>
            <w:r w:rsidRPr="0026554A">
              <w:rPr>
                <w:rFonts w:ascii="Book Antiqua" w:hAnsi="Book Antiqua"/>
                <w:b/>
                <w:caps/>
                <w:sz w:val="20"/>
                <w:szCs w:val="20"/>
                <w:lang w:val="sq-AL"/>
              </w:rPr>
              <w:t>Njësia për inteligjencë financiare</w:t>
            </w:r>
          </w:p>
          <w:p w:rsidR="00B3319A" w:rsidRPr="0026554A" w:rsidRDefault="00B3319A" w:rsidP="009B46C6">
            <w:pPr>
              <w:pStyle w:val="Header"/>
              <w:jc w:val="center"/>
              <w:rPr>
                <w:rFonts w:ascii="Book Antiqua" w:hAnsi="Book Antiqua"/>
                <w:b/>
                <w:caps/>
                <w:sz w:val="20"/>
                <w:szCs w:val="20"/>
                <w:lang w:val="sq-AL"/>
              </w:rPr>
            </w:pPr>
            <w:r w:rsidRPr="0026554A">
              <w:rPr>
                <w:rFonts w:ascii="Book Antiqua" w:hAnsi="Book Antiqua"/>
                <w:b/>
                <w:sz w:val="20"/>
                <w:szCs w:val="20"/>
                <w:lang w:val="sq-AL"/>
              </w:rPr>
              <w:t>FINANSIJSKA OBAVE</w:t>
            </w:r>
            <w:r>
              <w:rPr>
                <w:rFonts w:ascii="Book Antiqua" w:hAnsi="Book Antiqua"/>
                <w:b/>
                <w:sz w:val="20"/>
                <w:szCs w:val="20"/>
                <w:lang w:val="sq-AL"/>
              </w:rPr>
              <w:t>Š</w:t>
            </w:r>
            <w:r w:rsidRPr="0026554A">
              <w:rPr>
                <w:rFonts w:ascii="Book Antiqua" w:hAnsi="Book Antiqua"/>
                <w:b/>
                <w:sz w:val="20"/>
                <w:szCs w:val="20"/>
                <w:lang w:val="sq-AL"/>
              </w:rPr>
              <w:t>TAJNA JEDINICA</w:t>
            </w:r>
          </w:p>
          <w:p w:rsidR="00B3319A" w:rsidRPr="0026554A" w:rsidRDefault="00B3319A" w:rsidP="009B46C6">
            <w:pPr>
              <w:pStyle w:val="Header"/>
              <w:jc w:val="center"/>
              <w:rPr>
                <w:rFonts w:ascii="Book Antiqua" w:hAnsi="Book Antiqua"/>
                <w:b/>
                <w:sz w:val="20"/>
                <w:szCs w:val="20"/>
                <w:lang w:val="sq-AL"/>
              </w:rPr>
            </w:pPr>
            <w:r w:rsidRPr="0026554A">
              <w:rPr>
                <w:rFonts w:ascii="Book Antiqua" w:hAnsi="Book Antiqua"/>
                <w:b/>
                <w:caps/>
                <w:sz w:val="20"/>
                <w:szCs w:val="20"/>
                <w:lang w:val="sq-AL"/>
              </w:rPr>
              <w:t>Financial Intelligence UNIT</w:t>
            </w:r>
          </w:p>
          <w:p w:rsidR="00B3319A" w:rsidRPr="008269BB" w:rsidRDefault="00B3319A" w:rsidP="009B46C6">
            <w:pPr>
              <w:pStyle w:val="Header"/>
              <w:jc w:val="center"/>
              <w:rPr>
                <w:b/>
                <w:sz w:val="28"/>
                <w:szCs w:val="28"/>
                <w:lang w:val="sq-AL"/>
              </w:rPr>
            </w:pPr>
          </w:p>
        </w:tc>
        <w:tc>
          <w:tcPr>
            <w:tcW w:w="1810" w:type="dxa"/>
          </w:tcPr>
          <w:p w:rsidR="00B3319A" w:rsidRPr="008269BB" w:rsidRDefault="00B3319A" w:rsidP="009B46C6">
            <w:pPr>
              <w:jc w:val="center"/>
              <w:rPr>
                <w:lang w:val="sq-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93140" cy="875030"/>
                  <wp:effectExtent l="19050" t="0" r="0" b="0"/>
                  <wp:docPr id="3" name="Picture 1" descr="C:\Users\bardh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dh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87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AD6" w:rsidRPr="00BC5A97" w:rsidRDefault="00821AD6" w:rsidP="00821AD6">
      <w:pPr>
        <w:tabs>
          <w:tab w:val="left" w:pos="6915"/>
        </w:tabs>
        <w:jc w:val="center"/>
        <w:rPr>
          <w:b/>
          <w:bCs/>
          <w:lang w:val="sr-Latn-CS"/>
        </w:rPr>
      </w:pPr>
    </w:p>
    <w:p w:rsidR="00DE6685" w:rsidRPr="00DE6685" w:rsidRDefault="00DE6685" w:rsidP="00DE6685">
      <w:pPr>
        <w:tabs>
          <w:tab w:val="left" w:pos="6915"/>
        </w:tabs>
        <w:jc w:val="center"/>
        <w:rPr>
          <w:rFonts w:ascii="Arial" w:hAnsi="Arial" w:cs="Arial"/>
          <w:b/>
          <w:bCs/>
          <w:color w:val="000000"/>
        </w:rPr>
      </w:pPr>
      <w:r w:rsidRPr="00DE6685">
        <w:rPr>
          <w:b/>
          <w:lang w:val="sq-AL"/>
        </w:rPr>
        <w:t>PRODUŽENJE ROKA KONKURSA ZA POPUNJAVANJE RADNOG MESTA</w:t>
      </w:r>
    </w:p>
    <w:p w:rsidR="00DE6685" w:rsidRDefault="00DE6685" w:rsidP="00DE6685">
      <w:pPr>
        <w:rPr>
          <w:rFonts w:ascii="Arial" w:hAnsi="Arial" w:cs="Arial"/>
          <w:color w:val="000000"/>
        </w:rPr>
      </w:pPr>
    </w:p>
    <w:p w:rsidR="00D255F2" w:rsidRPr="00DE6685" w:rsidRDefault="00DE6685" w:rsidP="00DE6685">
      <w:pPr>
        <w:shd w:val="clear" w:color="auto" w:fill="FFFFFF" w:themeFill="background1"/>
        <w:tabs>
          <w:tab w:val="left" w:pos="6915"/>
        </w:tabs>
        <w:jc w:val="both"/>
        <w:rPr>
          <w:rFonts w:ascii="Arial" w:hAnsi="Arial" w:cs="Arial"/>
          <w:color w:val="000000" w:themeColor="text1"/>
          <w:sz w:val="20"/>
          <w:szCs w:val="20"/>
          <w:lang w:val="sq-AL"/>
        </w:rPr>
      </w:pPr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U </w:t>
      </w:r>
      <w:proofErr w:type="spellStart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skladu</w:t>
      </w:r>
      <w:proofErr w:type="spellEnd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 </w:t>
      </w:r>
      <w:proofErr w:type="spellStart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sa</w:t>
      </w:r>
      <w:proofErr w:type="spellEnd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 </w:t>
      </w:r>
      <w:proofErr w:type="spellStart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Zakonom</w:t>
      </w:r>
      <w:proofErr w:type="spellEnd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 br. 05 / L-096 o </w:t>
      </w:r>
      <w:proofErr w:type="spellStart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Sprečavanju</w:t>
      </w:r>
      <w:proofErr w:type="spellEnd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 </w:t>
      </w:r>
      <w:proofErr w:type="spellStart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Pranja</w:t>
      </w:r>
      <w:proofErr w:type="spellEnd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 </w:t>
      </w:r>
      <w:proofErr w:type="spellStart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Novca</w:t>
      </w:r>
      <w:proofErr w:type="spellEnd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 </w:t>
      </w:r>
      <w:proofErr w:type="spellStart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i</w:t>
      </w:r>
      <w:proofErr w:type="spellEnd"/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 Borbi Protiv Finansiranja Terorizma,</w:t>
      </w:r>
      <w:r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 </w:t>
      </w:r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a u svrhu pružanja jednakih mogućnosti za zapošljavanje svih građana Kosova, Finansisko Obavestajna</w:t>
      </w:r>
      <w:r>
        <w:rPr>
          <w:rFonts w:ascii="Arial" w:hAnsi="Arial" w:cs="Arial"/>
          <w:color w:val="000000" w:themeColor="text1"/>
          <w:sz w:val="20"/>
          <w:szCs w:val="20"/>
          <w:lang w:val="sq-AL"/>
        </w:rPr>
        <w:t xml:space="preserve"> </w:t>
      </w:r>
      <w:r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Jedinica, produžuje još za 7 dana rok konkursa za popunjavanje radnog mesata, kako dole sledi:</w:t>
      </w:r>
      <w:r w:rsidR="00D255F2" w:rsidRPr="00DE6685">
        <w:rPr>
          <w:rFonts w:ascii="Arial" w:hAnsi="Arial" w:cs="Arial"/>
          <w:color w:val="000000" w:themeColor="text1"/>
          <w:sz w:val="20"/>
          <w:szCs w:val="20"/>
          <w:lang w:val="sq-AL"/>
        </w:rPr>
        <w:t>:</w:t>
      </w:r>
    </w:p>
    <w:p w:rsidR="00821AD6" w:rsidRPr="00BC5A97" w:rsidRDefault="00821AD6" w:rsidP="00821AD6">
      <w:pPr>
        <w:tabs>
          <w:tab w:val="left" w:pos="6915"/>
        </w:tabs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21AD6" w:rsidRPr="00BC5A97" w:rsidRDefault="00821AD6" w:rsidP="00821AD6">
      <w:pPr>
        <w:tabs>
          <w:tab w:val="left" w:pos="6915"/>
        </w:tabs>
        <w:rPr>
          <w:rFonts w:ascii="Arial" w:hAnsi="Arial" w:cs="Arial"/>
          <w:b/>
          <w:bCs/>
          <w:lang w:val="sr-Latn-CS"/>
        </w:rPr>
      </w:pPr>
      <w:r w:rsidRPr="00BC5A97">
        <w:rPr>
          <w:rFonts w:ascii="Arial" w:hAnsi="Arial" w:cs="Arial"/>
          <w:b/>
          <w:bCs/>
          <w:lang w:val="sr-Latn-CS"/>
        </w:rPr>
        <w:t xml:space="preserve">Naziv radnog mesta   :               Obavestajni Analiticari </w:t>
      </w:r>
      <w:r w:rsidRPr="00D255F2">
        <w:rPr>
          <w:rFonts w:ascii="Arial" w:hAnsi="Arial" w:cs="Arial"/>
          <w:b/>
          <w:bCs/>
          <w:lang w:val="sr-Latn-CS"/>
        </w:rPr>
        <w:t>(</w:t>
      </w:r>
      <w:r w:rsidR="00D255F2" w:rsidRPr="00D255F2">
        <w:rPr>
          <w:rFonts w:ascii="Arial" w:hAnsi="Arial" w:cs="Arial"/>
          <w:b/>
          <w:bCs/>
        </w:rPr>
        <w:t>1 pozicija</w:t>
      </w:r>
      <w:r w:rsidRPr="00D255F2">
        <w:rPr>
          <w:rFonts w:ascii="Arial" w:hAnsi="Arial" w:cs="Arial"/>
          <w:b/>
          <w:bCs/>
          <w:lang w:val="sr-Latn-CS"/>
        </w:rPr>
        <w:t>)</w:t>
      </w:r>
    </w:p>
    <w:p w:rsidR="00821AD6" w:rsidRPr="00BC5A97" w:rsidRDefault="00821AD6" w:rsidP="00821AD6">
      <w:pPr>
        <w:tabs>
          <w:tab w:val="left" w:pos="6915"/>
        </w:tabs>
        <w:rPr>
          <w:rFonts w:ascii="Arial" w:hAnsi="Arial" w:cs="Arial"/>
          <w:lang w:val="sr-Latn-CS"/>
        </w:rPr>
      </w:pPr>
    </w:p>
    <w:p w:rsidR="00821AD6" w:rsidRPr="00BC5A97" w:rsidRDefault="00821AD6" w:rsidP="00821AD6">
      <w:pPr>
        <w:tabs>
          <w:tab w:val="left" w:pos="-180"/>
        </w:tabs>
        <w:rPr>
          <w:rFonts w:ascii="Arial" w:hAnsi="Arial" w:cs="Arial"/>
          <w:sz w:val="20"/>
          <w:szCs w:val="20"/>
          <w:lang w:val="sr-Latn-CS"/>
        </w:rPr>
      </w:pPr>
      <w:r w:rsidRPr="00BC5A97">
        <w:rPr>
          <w:rFonts w:ascii="Arial" w:hAnsi="Arial" w:cs="Arial"/>
          <w:sz w:val="20"/>
          <w:szCs w:val="20"/>
          <w:lang w:val="sr-Latn-CS"/>
        </w:rPr>
        <w:t>Odeljenj</w:t>
      </w:r>
      <w:r w:rsidR="00F06499">
        <w:rPr>
          <w:rFonts w:ascii="Arial" w:hAnsi="Arial" w:cs="Arial"/>
          <w:sz w:val="20"/>
          <w:szCs w:val="20"/>
          <w:lang w:val="sr-Latn-CS"/>
        </w:rPr>
        <w:t>e/Jedinica:</w:t>
      </w:r>
      <w:r w:rsidR="00F06499">
        <w:rPr>
          <w:rFonts w:ascii="Arial" w:hAnsi="Arial" w:cs="Arial"/>
          <w:sz w:val="20"/>
          <w:szCs w:val="20"/>
          <w:lang w:val="sr-Latn-CS"/>
        </w:rPr>
        <w:tab/>
      </w:r>
      <w:r w:rsidR="00F06499">
        <w:rPr>
          <w:rFonts w:ascii="Arial" w:hAnsi="Arial" w:cs="Arial"/>
          <w:sz w:val="20"/>
          <w:szCs w:val="20"/>
          <w:lang w:val="sr-Latn-CS"/>
        </w:rPr>
        <w:tab/>
      </w:r>
      <w:r w:rsidR="00F06499">
        <w:rPr>
          <w:rFonts w:ascii="Arial" w:hAnsi="Arial" w:cs="Arial"/>
          <w:sz w:val="20"/>
          <w:szCs w:val="20"/>
          <w:lang w:val="sr-Latn-CS"/>
        </w:rPr>
        <w:tab/>
        <w:t>Finansijska Obave</w:t>
      </w:r>
      <w:r w:rsidR="00F06499">
        <w:rPr>
          <w:rFonts w:ascii="Arial" w:hAnsi="Arial" w:cs="Arial"/>
          <w:sz w:val="20"/>
          <w:szCs w:val="20"/>
        </w:rPr>
        <w:t>š</w:t>
      </w:r>
      <w:r w:rsidRPr="00BC5A97">
        <w:rPr>
          <w:rFonts w:ascii="Arial" w:hAnsi="Arial" w:cs="Arial"/>
          <w:sz w:val="20"/>
          <w:szCs w:val="20"/>
          <w:lang w:val="sr-Latn-CS"/>
        </w:rPr>
        <w:t xml:space="preserve">tajna Jedinica (FOJ) </w:t>
      </w:r>
    </w:p>
    <w:p w:rsidR="00821AD6" w:rsidRPr="00BC5A97" w:rsidRDefault="00821AD6" w:rsidP="00821AD6">
      <w:pPr>
        <w:tabs>
          <w:tab w:val="left" w:pos="-180"/>
        </w:tabs>
        <w:rPr>
          <w:rFonts w:ascii="Arial" w:hAnsi="Arial" w:cs="Arial"/>
          <w:sz w:val="20"/>
          <w:szCs w:val="20"/>
          <w:lang w:val="sr-Latn-CS"/>
        </w:rPr>
      </w:pPr>
      <w:r w:rsidRPr="00BC5A97">
        <w:rPr>
          <w:rFonts w:ascii="Arial" w:hAnsi="Arial" w:cs="Arial"/>
          <w:sz w:val="20"/>
          <w:szCs w:val="20"/>
          <w:lang w:val="sr-Latn-CS"/>
        </w:rPr>
        <w:t>Funkcionalna kategorija i stepe</w:t>
      </w:r>
      <w:r w:rsidR="00354204">
        <w:rPr>
          <w:rFonts w:ascii="Arial" w:hAnsi="Arial" w:cs="Arial"/>
          <w:sz w:val="20"/>
          <w:szCs w:val="20"/>
          <w:lang w:val="sr-Latn-CS"/>
        </w:rPr>
        <w:t>n:</w:t>
      </w:r>
      <w:r w:rsidR="00354204">
        <w:rPr>
          <w:rFonts w:ascii="Arial" w:hAnsi="Arial" w:cs="Arial"/>
          <w:sz w:val="20"/>
          <w:szCs w:val="20"/>
          <w:lang w:val="sr-Latn-CS"/>
        </w:rPr>
        <w:tab/>
      </w:r>
      <w:r w:rsidR="00CA5139">
        <w:rPr>
          <w:rFonts w:ascii="Arial" w:hAnsi="Arial" w:cs="Arial"/>
          <w:sz w:val="20"/>
          <w:szCs w:val="20"/>
          <w:lang w:val="sr-Latn-CS"/>
        </w:rPr>
        <w:t>Defini</w:t>
      </w:r>
      <w:r w:rsidR="00EA4D02">
        <w:rPr>
          <w:rFonts w:ascii="Arial" w:hAnsi="Arial" w:cs="Arial"/>
          <w:sz w:val="20"/>
          <w:szCs w:val="20"/>
        </w:rPr>
        <w:t>š</w:t>
      </w:r>
      <w:r w:rsidR="00CA5139">
        <w:rPr>
          <w:rFonts w:ascii="Arial" w:hAnsi="Arial" w:cs="Arial"/>
          <w:sz w:val="20"/>
          <w:szCs w:val="20"/>
          <w:lang w:val="sr-Latn-CS"/>
        </w:rPr>
        <w:t>e se internim aktima</w:t>
      </w:r>
      <w:r w:rsidRPr="00BC5A97">
        <w:rPr>
          <w:rFonts w:ascii="Arial" w:hAnsi="Arial" w:cs="Arial"/>
          <w:sz w:val="20"/>
          <w:szCs w:val="20"/>
          <w:lang w:val="sr-Latn-CS"/>
        </w:rPr>
        <w:t xml:space="preserve"> </w:t>
      </w:r>
    </w:p>
    <w:p w:rsidR="00821AD6" w:rsidRPr="00BC5A97" w:rsidRDefault="00821AD6" w:rsidP="00821AD6">
      <w:pPr>
        <w:tabs>
          <w:tab w:val="left" w:pos="-180"/>
        </w:tabs>
        <w:rPr>
          <w:rFonts w:ascii="Arial" w:hAnsi="Arial" w:cs="Arial"/>
          <w:sz w:val="20"/>
          <w:szCs w:val="20"/>
          <w:lang w:val="sr-Latn-CS"/>
        </w:rPr>
      </w:pPr>
      <w:r w:rsidRPr="00BC5A97">
        <w:rPr>
          <w:rFonts w:ascii="Arial" w:hAnsi="Arial" w:cs="Arial"/>
          <w:sz w:val="20"/>
          <w:szCs w:val="20"/>
          <w:lang w:val="sr-Latn-CS"/>
        </w:rPr>
        <w:t>Broj reference</w:t>
      </w:r>
      <w:r w:rsidRPr="00BC5A97">
        <w:rPr>
          <w:rFonts w:ascii="Arial" w:hAnsi="Arial" w:cs="Arial"/>
          <w:sz w:val="20"/>
          <w:szCs w:val="20"/>
          <w:lang w:val="sr-Latn-CS"/>
        </w:rPr>
        <w:tab/>
        <w:t>:</w:t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="002556E2">
        <w:rPr>
          <w:rFonts w:ascii="Arial" w:hAnsi="Arial" w:cs="Arial"/>
          <w:sz w:val="20"/>
          <w:szCs w:val="20"/>
          <w:lang w:val="sr-Latn-CS"/>
        </w:rPr>
        <w:t>MF/FOJ br. 00</w:t>
      </w:r>
      <w:r w:rsidR="00552F23">
        <w:rPr>
          <w:rFonts w:ascii="Arial" w:hAnsi="Arial" w:cs="Arial"/>
          <w:sz w:val="20"/>
          <w:szCs w:val="20"/>
          <w:lang w:val="sr-Latn-CS"/>
        </w:rPr>
        <w:t>1</w:t>
      </w:r>
      <w:r w:rsidR="002556E2">
        <w:rPr>
          <w:rFonts w:ascii="Arial" w:hAnsi="Arial" w:cs="Arial"/>
          <w:sz w:val="20"/>
          <w:szCs w:val="20"/>
          <w:lang w:val="sr-Latn-CS"/>
        </w:rPr>
        <w:t>/0</w:t>
      </w:r>
      <w:r w:rsidR="00552F23">
        <w:rPr>
          <w:rFonts w:ascii="Arial" w:hAnsi="Arial" w:cs="Arial"/>
          <w:sz w:val="20"/>
          <w:szCs w:val="20"/>
          <w:lang w:val="sr-Latn-CS"/>
        </w:rPr>
        <w:t>5</w:t>
      </w:r>
      <w:r w:rsidR="002556E2">
        <w:rPr>
          <w:rFonts w:ascii="Arial" w:hAnsi="Arial" w:cs="Arial"/>
          <w:sz w:val="20"/>
          <w:szCs w:val="20"/>
          <w:lang w:val="sr-Latn-CS"/>
        </w:rPr>
        <w:t>/201</w:t>
      </w:r>
      <w:r w:rsidR="00552F23">
        <w:rPr>
          <w:rFonts w:ascii="Arial" w:hAnsi="Arial" w:cs="Arial"/>
          <w:sz w:val="20"/>
          <w:szCs w:val="20"/>
          <w:lang w:val="sr-Latn-CS"/>
        </w:rPr>
        <w:t>8</w:t>
      </w:r>
    </w:p>
    <w:p w:rsidR="00821AD6" w:rsidRPr="00BC5A97" w:rsidRDefault="00821AD6" w:rsidP="00821AD6">
      <w:pPr>
        <w:tabs>
          <w:tab w:val="left" w:pos="-360"/>
        </w:tabs>
        <w:rPr>
          <w:rFonts w:ascii="Arial" w:hAnsi="Arial" w:cs="Arial"/>
          <w:sz w:val="20"/>
          <w:szCs w:val="20"/>
          <w:lang w:val="sr-Latn-CS"/>
        </w:rPr>
      </w:pPr>
      <w:r w:rsidRPr="00BC5A97">
        <w:rPr>
          <w:rFonts w:ascii="Arial" w:hAnsi="Arial" w:cs="Arial"/>
          <w:sz w:val="20"/>
          <w:szCs w:val="20"/>
          <w:lang w:val="sr-Latn-CS"/>
        </w:rPr>
        <w:t>Mesecna zarada</w:t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="00CA5139">
        <w:rPr>
          <w:rFonts w:ascii="Arial" w:hAnsi="Arial" w:cs="Arial"/>
          <w:sz w:val="20"/>
          <w:szCs w:val="20"/>
          <w:lang w:val="sr-Latn-CS"/>
        </w:rPr>
        <w:t>750</w:t>
      </w:r>
      <w:r w:rsidRPr="00BC5A97">
        <w:rPr>
          <w:rFonts w:ascii="Arial" w:hAnsi="Arial" w:cs="Arial"/>
          <w:sz w:val="20"/>
          <w:szCs w:val="20"/>
          <w:lang w:val="sr-Latn-CS"/>
        </w:rPr>
        <w:t>,</w:t>
      </w:r>
      <w:r w:rsidR="00CA5139">
        <w:rPr>
          <w:rFonts w:ascii="Arial" w:hAnsi="Arial" w:cs="Arial"/>
          <w:sz w:val="20"/>
          <w:szCs w:val="20"/>
          <w:vertAlign w:val="superscript"/>
          <w:lang w:val="sr-Latn-CS"/>
        </w:rPr>
        <w:t>75</w:t>
      </w:r>
      <w:r w:rsidRPr="00BC5A97">
        <w:rPr>
          <w:rFonts w:ascii="Arial" w:hAnsi="Arial" w:cs="Arial"/>
          <w:sz w:val="20"/>
          <w:szCs w:val="20"/>
          <w:vertAlign w:val="superscript"/>
          <w:lang w:val="sr-Latn-CS"/>
        </w:rPr>
        <w:t xml:space="preserve"> </w:t>
      </w:r>
      <w:r w:rsidRPr="00BC5A97">
        <w:rPr>
          <w:rFonts w:ascii="Arial" w:hAnsi="Arial" w:cs="Arial"/>
          <w:sz w:val="20"/>
          <w:szCs w:val="20"/>
          <w:lang w:val="sr-Latn-CS"/>
        </w:rPr>
        <w:t xml:space="preserve">Euro </w:t>
      </w:r>
    </w:p>
    <w:p w:rsidR="00821AD6" w:rsidRPr="00BC5A97" w:rsidRDefault="00821AD6" w:rsidP="00821AD6">
      <w:pPr>
        <w:tabs>
          <w:tab w:val="left" w:pos="-4500"/>
        </w:tabs>
        <w:rPr>
          <w:rFonts w:ascii="Arial" w:hAnsi="Arial" w:cs="Arial"/>
          <w:sz w:val="20"/>
          <w:szCs w:val="20"/>
          <w:lang w:val="sr-Latn-CS"/>
        </w:rPr>
      </w:pPr>
      <w:r w:rsidRPr="00BC5A97">
        <w:rPr>
          <w:rFonts w:ascii="Arial" w:hAnsi="Arial" w:cs="Arial"/>
          <w:sz w:val="20"/>
          <w:szCs w:val="20"/>
          <w:lang w:val="sr-Latn-CS"/>
        </w:rPr>
        <w:t>Ugovor</w:t>
      </w:r>
      <w:r w:rsidRPr="00BC5A97">
        <w:rPr>
          <w:rFonts w:ascii="Arial" w:hAnsi="Arial" w:cs="Arial"/>
          <w:sz w:val="20"/>
          <w:szCs w:val="20"/>
          <w:lang w:val="sr-Latn-CS"/>
        </w:rPr>
        <w:tab/>
        <w:t>:</w:t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  <w:t>Na neodredjeno (</w:t>
      </w:r>
      <w:r w:rsidRPr="00D255F2">
        <w:rPr>
          <w:rFonts w:ascii="Arial" w:hAnsi="Arial" w:cs="Arial"/>
          <w:b/>
          <w:sz w:val="20"/>
          <w:szCs w:val="20"/>
          <w:lang w:val="sr-Latn-CS"/>
        </w:rPr>
        <w:t>1 godina probnog perioda</w:t>
      </w:r>
      <w:r w:rsidRPr="00BC5A97">
        <w:rPr>
          <w:rFonts w:ascii="Arial" w:hAnsi="Arial" w:cs="Arial"/>
          <w:sz w:val="20"/>
          <w:szCs w:val="20"/>
          <w:lang w:val="sr-Latn-CS"/>
        </w:rPr>
        <w:t>)</w:t>
      </w:r>
    </w:p>
    <w:p w:rsidR="00821AD6" w:rsidRPr="00BC5A97" w:rsidRDefault="00821AD6" w:rsidP="00821AD6">
      <w:pPr>
        <w:tabs>
          <w:tab w:val="left" w:pos="-360"/>
        </w:tabs>
        <w:rPr>
          <w:rFonts w:ascii="Arial" w:hAnsi="Arial" w:cs="Arial"/>
          <w:sz w:val="20"/>
          <w:szCs w:val="20"/>
          <w:lang w:val="sr-Latn-CS"/>
        </w:rPr>
      </w:pPr>
      <w:r w:rsidRPr="00BC5A97">
        <w:rPr>
          <w:rFonts w:ascii="Arial" w:hAnsi="Arial" w:cs="Arial"/>
          <w:sz w:val="20"/>
          <w:szCs w:val="20"/>
          <w:lang w:val="sr-Latn-CS"/>
        </w:rPr>
        <w:t>Skraceno radno vreme</w:t>
      </w:r>
      <w:r w:rsidRPr="00BC5A97">
        <w:rPr>
          <w:rFonts w:ascii="Arial" w:hAnsi="Arial" w:cs="Arial"/>
          <w:sz w:val="20"/>
          <w:szCs w:val="20"/>
          <w:lang w:val="sr-Latn-CS"/>
        </w:rPr>
        <w:tab/>
        <w:t>:</w:t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  <w:t>Ne</w:t>
      </w:r>
    </w:p>
    <w:p w:rsidR="00821AD6" w:rsidRPr="00BC5A97" w:rsidRDefault="00821AD6" w:rsidP="00821AD6">
      <w:pPr>
        <w:tabs>
          <w:tab w:val="left" w:pos="-1170"/>
        </w:tabs>
        <w:rPr>
          <w:rFonts w:ascii="Arial" w:hAnsi="Arial" w:cs="Arial"/>
          <w:sz w:val="20"/>
          <w:szCs w:val="20"/>
          <w:lang w:val="sr-Latn-CS"/>
        </w:rPr>
      </w:pPr>
      <w:r w:rsidRPr="00BC5A97">
        <w:rPr>
          <w:rFonts w:ascii="Arial" w:hAnsi="Arial" w:cs="Arial"/>
          <w:sz w:val="20"/>
          <w:szCs w:val="20"/>
          <w:lang w:val="sr-Latn-CS"/>
        </w:rPr>
        <w:t>Odgovoran:</w:t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</w:r>
      <w:r w:rsidRPr="00BC5A97">
        <w:rPr>
          <w:rFonts w:ascii="Arial" w:hAnsi="Arial" w:cs="Arial"/>
          <w:sz w:val="20"/>
          <w:szCs w:val="20"/>
          <w:lang w:val="sr-Latn-CS"/>
        </w:rPr>
        <w:tab/>
        <w:t>Direktoru</w:t>
      </w:r>
    </w:p>
    <w:p w:rsidR="00821AD6" w:rsidRPr="00BC5A97" w:rsidRDefault="00821AD6" w:rsidP="00821AD6">
      <w:pPr>
        <w:tabs>
          <w:tab w:val="left" w:pos="6915"/>
        </w:tabs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21AD6" w:rsidRPr="00BC5A97" w:rsidRDefault="00821AD6" w:rsidP="00821AD6">
      <w:pPr>
        <w:tabs>
          <w:tab w:val="left" w:pos="6915"/>
        </w:tabs>
        <w:rPr>
          <w:rFonts w:ascii="Arial" w:hAnsi="Arial" w:cs="Arial"/>
          <w:b/>
          <w:bCs/>
          <w:sz w:val="20"/>
          <w:szCs w:val="20"/>
          <w:lang w:val="sr-Latn-CS"/>
        </w:rPr>
      </w:pPr>
      <w:r w:rsidRPr="00BC5A97">
        <w:rPr>
          <w:rFonts w:ascii="Arial" w:hAnsi="Arial" w:cs="Arial"/>
          <w:b/>
          <w:bCs/>
          <w:sz w:val="20"/>
          <w:szCs w:val="20"/>
          <w:lang w:val="sr-Latn-CS"/>
        </w:rPr>
        <w:t>Nadzorna odgovornost:</w:t>
      </w:r>
    </w:p>
    <w:p w:rsidR="00821AD6" w:rsidRPr="00BC5A97" w:rsidRDefault="00821AD6" w:rsidP="00821AD6">
      <w:pPr>
        <w:tabs>
          <w:tab w:val="left" w:pos="6915"/>
        </w:tabs>
        <w:rPr>
          <w:rFonts w:ascii="Arial" w:hAnsi="Arial" w:cs="Arial"/>
          <w:sz w:val="20"/>
          <w:szCs w:val="20"/>
          <w:lang w:val="sr-Latn-CS"/>
        </w:rPr>
      </w:pPr>
      <w:r w:rsidRPr="00BC5A97">
        <w:rPr>
          <w:rFonts w:ascii="Arial" w:hAnsi="Arial" w:cs="Arial"/>
          <w:sz w:val="20"/>
          <w:szCs w:val="20"/>
          <w:lang w:val="sr-Latn-CS"/>
        </w:rPr>
        <w:t xml:space="preserve">Kandidat nema nadzorne odgovornosti. </w:t>
      </w:r>
    </w:p>
    <w:p w:rsidR="00821AD6" w:rsidRPr="00BC5A97" w:rsidRDefault="00821AD6" w:rsidP="00821AD6">
      <w:pPr>
        <w:tabs>
          <w:tab w:val="left" w:pos="6915"/>
        </w:tabs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D255F2" w:rsidRDefault="00D255F2" w:rsidP="00D255F2">
      <w:pPr>
        <w:tabs>
          <w:tab w:val="left" w:pos="691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OSNOVNE FUNKCIJE POZICIJE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</w:p>
    <w:p w:rsidR="00D255F2" w:rsidRDefault="00D255F2" w:rsidP="00D255F2">
      <w:pPr>
        <w:tabs>
          <w:tab w:val="left" w:pos="6915"/>
        </w:tabs>
        <w:rPr>
          <w:rFonts w:ascii="Arial" w:hAnsi="Arial" w:cs="Arial"/>
          <w:b/>
          <w:bCs/>
          <w:sz w:val="20"/>
          <w:szCs w:val="20"/>
        </w:rPr>
      </w:pPr>
    </w:p>
    <w:p w:rsidR="00D255F2" w:rsidRDefault="00D255F2" w:rsidP="00D255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Pozicija se nalazi u sastavu Financijske Obaveštajne Jedinice (FIU-K), ulica Eduard </w:t>
      </w:r>
      <w:proofErr w:type="spellStart"/>
      <w:r>
        <w:rPr>
          <w:rFonts w:ascii="Arial" w:hAnsi="Arial" w:cs="Arial"/>
          <w:sz w:val="20"/>
          <w:szCs w:val="20"/>
        </w:rPr>
        <w:t>Lir</w:t>
      </w:r>
      <w:proofErr w:type="spellEnd"/>
      <w:r>
        <w:rPr>
          <w:rFonts w:ascii="Arial" w:hAnsi="Arial" w:cs="Arial"/>
          <w:sz w:val="20"/>
          <w:szCs w:val="20"/>
        </w:rPr>
        <w:t xml:space="preserve"> # 1</w:t>
      </w:r>
      <w:r w:rsidR="00DE6685">
        <w:rPr>
          <w:rFonts w:ascii="Arial" w:hAnsi="Arial" w:cs="Arial"/>
          <w:sz w:val="20"/>
          <w:szCs w:val="20"/>
        </w:rPr>
        <w:t>94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Arberia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bivši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Dragodan</w:t>
      </w:r>
      <w:proofErr w:type="spellEnd"/>
      <w:r>
        <w:rPr>
          <w:rFonts w:ascii="Arial" w:hAnsi="Arial" w:cs="Arial"/>
          <w:sz w:val="20"/>
          <w:szCs w:val="20"/>
        </w:rPr>
        <w:t>), Priština, Kosovo. Službenik će raditi kao Obaveštajni Analitičar.</w:t>
      </w:r>
    </w:p>
    <w:p w:rsidR="00D255F2" w:rsidRDefault="00D255F2" w:rsidP="00D255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Službenik će obavljati poslove unosa podataka, analize obaveštajnih podataka i pripremaće izveštaj o finansijskim informacijama. Službenik će unositi složene financijske podatke u složen sistem informacija; analizirati složeni broj informacija, pripremiti sažet  i jasan finansijsko-informativni izveštaj. </w:t>
      </w:r>
    </w:p>
    <w:p w:rsidR="00821AD6" w:rsidRPr="007A145E" w:rsidRDefault="00821AD6" w:rsidP="00821AD6">
      <w:pPr>
        <w:tabs>
          <w:tab w:val="left" w:pos="6915"/>
        </w:tabs>
        <w:jc w:val="both"/>
        <w:rPr>
          <w:rFonts w:ascii="Arial" w:hAnsi="Arial" w:cs="Arial"/>
          <w:sz w:val="20"/>
          <w:szCs w:val="20"/>
          <w:lang w:val="sq-AL"/>
        </w:rPr>
      </w:pPr>
    </w:p>
    <w:p w:rsidR="00D255F2" w:rsidRDefault="00D255F2" w:rsidP="00D255F2">
      <w:pPr>
        <w:tabs>
          <w:tab w:val="left" w:pos="6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Glavne dužnosti</w:t>
      </w:r>
      <w:r>
        <w:rPr>
          <w:rFonts w:ascii="Arial" w:hAnsi="Arial" w:cs="Arial"/>
          <w:sz w:val="20"/>
          <w:szCs w:val="20"/>
        </w:rPr>
        <w:t xml:space="preserve">:  </w:t>
      </w:r>
    </w:p>
    <w:p w:rsidR="00D255F2" w:rsidRDefault="00D255F2" w:rsidP="00D255F2">
      <w:pPr>
        <w:tabs>
          <w:tab w:val="left" w:pos="6915"/>
        </w:tabs>
        <w:rPr>
          <w:rFonts w:ascii="Arial" w:hAnsi="Arial" w:cs="Arial"/>
          <w:sz w:val="20"/>
          <w:szCs w:val="20"/>
          <w:lang w:val="sq-AL"/>
        </w:rPr>
      </w:pPr>
    </w:p>
    <w:p w:rsidR="009226D1" w:rsidRPr="00947407" w:rsidRDefault="009226D1" w:rsidP="009226D1">
      <w:pPr>
        <w:numPr>
          <w:ilvl w:val="0"/>
          <w:numId w:val="10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lang w:val="sr-Latn-CS"/>
        </w:rPr>
      </w:pPr>
      <w:r w:rsidRPr="00947407">
        <w:rPr>
          <w:rFonts w:ascii="Arial" w:hAnsi="Arial" w:cs="Arial"/>
          <w:sz w:val="20"/>
          <w:szCs w:val="20"/>
          <w:lang w:val="sr-Latn-CS"/>
        </w:rPr>
        <w:t>Sprovodjenje informativnih pretraga u okviru FOJ -a kao i u spoljnim registrima i bazama podataka;</w:t>
      </w:r>
    </w:p>
    <w:p w:rsidR="009226D1" w:rsidRPr="00947407" w:rsidRDefault="009226D1" w:rsidP="009226D1">
      <w:pPr>
        <w:numPr>
          <w:ilvl w:val="0"/>
          <w:numId w:val="10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lang w:val="sr-Latn-CS"/>
        </w:rPr>
      </w:pPr>
      <w:r w:rsidRPr="00947407">
        <w:rPr>
          <w:rFonts w:ascii="Arial" w:hAnsi="Arial" w:cs="Arial"/>
          <w:sz w:val="20"/>
          <w:szCs w:val="20"/>
          <w:lang w:val="sr-Latn-CS"/>
        </w:rPr>
        <w:t>Pripremanje jasnih i sažetih finansijsko-informativnih izveštaja za predaju određenim nadležnim;</w:t>
      </w:r>
    </w:p>
    <w:p w:rsidR="00D255F2" w:rsidRPr="00947407" w:rsidRDefault="00D255F2" w:rsidP="00D255F2">
      <w:pPr>
        <w:numPr>
          <w:ilvl w:val="0"/>
          <w:numId w:val="10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lang w:val="sr-Latn-CS"/>
        </w:rPr>
      </w:pPr>
      <w:r w:rsidRPr="00947407">
        <w:rPr>
          <w:rFonts w:ascii="Arial" w:hAnsi="Arial" w:cs="Arial"/>
          <w:sz w:val="20"/>
          <w:szCs w:val="20"/>
          <w:lang w:val="sr-Latn-CS"/>
        </w:rPr>
        <w:t>Unošenje složenog broja podataka u bazu podataka FOJ –a;</w:t>
      </w:r>
    </w:p>
    <w:p w:rsidR="00D255F2" w:rsidRPr="00947407" w:rsidRDefault="00D255F2" w:rsidP="00D255F2">
      <w:pPr>
        <w:numPr>
          <w:ilvl w:val="0"/>
          <w:numId w:val="10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lang w:val="sr-Latn-CS"/>
        </w:rPr>
      </w:pPr>
      <w:r w:rsidRPr="00947407">
        <w:rPr>
          <w:rFonts w:ascii="Arial" w:hAnsi="Arial" w:cs="Arial"/>
          <w:sz w:val="20"/>
          <w:szCs w:val="20"/>
          <w:lang w:val="sr-Latn-CS"/>
        </w:rPr>
        <w:t>Sprovodjenje unutrašnje kontrole metodologije koju koristi FOJ-</w:t>
      </w:r>
      <w:r w:rsidRPr="00947407">
        <w:rPr>
          <w:rFonts w:ascii="Arial" w:hAnsi="Arial" w:cs="Arial"/>
          <w:bCs/>
          <w:sz w:val="20"/>
          <w:szCs w:val="20"/>
          <w:lang w:val="sr-Latn-CS"/>
        </w:rPr>
        <w:t>a</w:t>
      </w:r>
      <w:r w:rsidRPr="00947407">
        <w:rPr>
          <w:rFonts w:ascii="Arial" w:hAnsi="Arial" w:cs="Arial"/>
          <w:sz w:val="20"/>
          <w:szCs w:val="20"/>
          <w:lang w:val="sr-Latn-CS"/>
        </w:rPr>
        <w:t xml:space="preserve"> koje se odnosi na pristupanje, razradu, analiziranje, sastavljanje i isporučivanje složenih finansijskih podataka.</w:t>
      </w:r>
    </w:p>
    <w:p w:rsidR="00D255F2" w:rsidRPr="00947407" w:rsidRDefault="00D255F2" w:rsidP="00D255F2">
      <w:pPr>
        <w:numPr>
          <w:ilvl w:val="0"/>
          <w:numId w:val="10"/>
        </w:numPr>
        <w:tabs>
          <w:tab w:val="left" w:pos="720"/>
          <w:tab w:val="left" w:pos="6915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lang w:val="sr-Latn-CS"/>
        </w:rPr>
      </w:pPr>
      <w:r w:rsidRPr="00947407">
        <w:rPr>
          <w:rFonts w:ascii="Arial" w:hAnsi="Arial" w:cs="Arial"/>
          <w:sz w:val="20"/>
          <w:szCs w:val="20"/>
          <w:lang w:val="sr-Latn-CS"/>
        </w:rPr>
        <w:t xml:space="preserve">Ućestvuje u i/ili sprovodi interne obuke o korišćenju istražnih i analitičkih softvera; </w:t>
      </w:r>
    </w:p>
    <w:p w:rsidR="00D255F2" w:rsidRPr="00947407" w:rsidRDefault="00D255F2" w:rsidP="00D255F2">
      <w:pPr>
        <w:numPr>
          <w:ilvl w:val="0"/>
          <w:numId w:val="11"/>
        </w:numPr>
        <w:tabs>
          <w:tab w:val="left" w:pos="720"/>
          <w:tab w:val="left" w:pos="6915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lang w:val="sr-Latn-CS"/>
        </w:rPr>
      </w:pPr>
      <w:r w:rsidRPr="00947407">
        <w:rPr>
          <w:rFonts w:ascii="Arial" w:hAnsi="Arial" w:cs="Arial"/>
          <w:sz w:val="20"/>
          <w:szCs w:val="20"/>
          <w:lang w:val="sr-Latn-CS"/>
        </w:rPr>
        <w:t xml:space="preserve">Učestvuje ili sprovodi inspekcije o povinovanju finansijskih institucija i ostalih obaveznika; </w:t>
      </w:r>
    </w:p>
    <w:p w:rsidR="00D255F2" w:rsidRPr="00947407" w:rsidRDefault="00D255F2" w:rsidP="00D255F2">
      <w:pPr>
        <w:numPr>
          <w:ilvl w:val="0"/>
          <w:numId w:val="11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lang w:val="sr-Latn-CS"/>
        </w:rPr>
      </w:pPr>
      <w:r w:rsidRPr="00947407">
        <w:rPr>
          <w:rFonts w:ascii="Arial" w:hAnsi="Arial" w:cs="Arial"/>
          <w:sz w:val="20"/>
          <w:szCs w:val="20"/>
          <w:lang w:val="sr-Latn-CS"/>
        </w:rPr>
        <w:t>Sarađuje sa FOJ osobljem za informacione tehnologije u smislu razvoja i unapređivanja postojećih baza podataka;</w:t>
      </w:r>
    </w:p>
    <w:p w:rsidR="00D255F2" w:rsidRPr="00947407" w:rsidRDefault="00D255F2" w:rsidP="00D255F2">
      <w:pPr>
        <w:numPr>
          <w:ilvl w:val="0"/>
          <w:numId w:val="11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lang w:val="sr-Latn-CS"/>
        </w:rPr>
      </w:pPr>
      <w:r w:rsidRPr="00947407">
        <w:rPr>
          <w:rFonts w:ascii="Arial" w:hAnsi="Arial" w:cs="Arial"/>
          <w:sz w:val="20"/>
          <w:szCs w:val="20"/>
          <w:lang w:val="sr-Latn-CS"/>
        </w:rPr>
        <w:t>Izvršavanje ostalih radnih zadataka koje nalaže rukovodeći FOJ-a.</w:t>
      </w:r>
    </w:p>
    <w:p w:rsidR="00D255F2" w:rsidRDefault="00D255F2" w:rsidP="00D255F2">
      <w:pPr>
        <w:jc w:val="both"/>
        <w:rPr>
          <w:rFonts w:ascii="Arial" w:hAnsi="Arial" w:cs="Arial"/>
          <w:sz w:val="20"/>
          <w:szCs w:val="20"/>
        </w:rPr>
      </w:pPr>
    </w:p>
    <w:p w:rsidR="00D255F2" w:rsidRDefault="00D255F2" w:rsidP="00D255F2">
      <w:pPr>
        <w:jc w:val="both"/>
        <w:rPr>
          <w:rFonts w:ascii="Arial" w:hAnsi="Arial" w:cs="Arial"/>
          <w:b/>
          <w:sz w:val="20"/>
          <w:szCs w:val="20"/>
        </w:rPr>
      </w:pPr>
    </w:p>
    <w:p w:rsidR="00D255F2" w:rsidRPr="00D255F2" w:rsidRDefault="00D255F2" w:rsidP="00D255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okruženje:</w:t>
      </w:r>
    </w:p>
    <w:p w:rsidR="00D255F2" w:rsidRDefault="00D255F2" w:rsidP="00D255F2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Posao se obavlja u kancelarijskom prostoru bez prisustva neuobičajnih teškoća; </w:t>
      </w:r>
      <w:r>
        <w:rPr>
          <w:rFonts w:ascii="Arial" w:hAnsi="Arial" w:cs="Arial"/>
          <w:i/>
          <w:iCs/>
          <w:sz w:val="20"/>
          <w:szCs w:val="20"/>
        </w:rPr>
        <w:t>Međutim,</w:t>
      </w:r>
      <w:r>
        <w:rPr>
          <w:rFonts w:ascii="Arial" w:hAnsi="Arial" w:cs="Arial"/>
          <w:sz w:val="20"/>
          <w:szCs w:val="20"/>
        </w:rPr>
        <w:t xml:space="preserve"> FOJ</w:t>
      </w:r>
      <w:r>
        <w:rPr>
          <w:rFonts w:ascii="Arial" w:hAnsi="Arial" w:cs="Arial"/>
          <w:i/>
          <w:iCs/>
          <w:sz w:val="20"/>
          <w:szCs w:val="20"/>
        </w:rPr>
        <w:t xml:space="preserve"> je osetljiva  organizacija sa jedinstvenom misijom.</w:t>
      </w:r>
    </w:p>
    <w:p w:rsidR="00D255F2" w:rsidRDefault="00D255F2" w:rsidP="00D255F2">
      <w:pPr>
        <w:jc w:val="both"/>
        <w:rPr>
          <w:rFonts w:ascii="Arial" w:hAnsi="Arial" w:cs="Arial"/>
          <w:b/>
          <w:sz w:val="20"/>
          <w:szCs w:val="20"/>
        </w:rPr>
      </w:pPr>
    </w:p>
    <w:p w:rsidR="00D255F2" w:rsidRDefault="00D255F2" w:rsidP="00D255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Fizički zahtevi</w:t>
      </w:r>
      <w:r>
        <w:rPr>
          <w:rFonts w:ascii="Arial" w:hAnsi="Arial" w:cs="Arial"/>
          <w:sz w:val="20"/>
          <w:szCs w:val="20"/>
        </w:rPr>
        <w:t>:</w:t>
      </w:r>
    </w:p>
    <w:p w:rsidR="00D255F2" w:rsidRDefault="00D255F2" w:rsidP="00D255F2">
      <w:pPr>
        <w:tabs>
          <w:tab w:val="left" w:pos="69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Ovaj posao je, pre svega, kancelarijski pa ne zahteva posebnu fizičku sposobnost; medjutim, povremeno je potreban i terenski rad.</w:t>
      </w:r>
    </w:p>
    <w:p w:rsidR="00D255F2" w:rsidRDefault="00D255F2" w:rsidP="00D255F2">
      <w:pPr>
        <w:tabs>
          <w:tab w:val="left" w:pos="6915"/>
        </w:tabs>
        <w:jc w:val="both"/>
        <w:rPr>
          <w:rFonts w:ascii="Arial" w:hAnsi="Arial" w:cs="Arial"/>
          <w:sz w:val="20"/>
          <w:szCs w:val="20"/>
        </w:rPr>
      </w:pPr>
    </w:p>
    <w:p w:rsidR="00D255F2" w:rsidRDefault="00D255F2" w:rsidP="00D255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Uslovi zapošljavanja:</w:t>
      </w:r>
    </w:p>
    <w:p w:rsidR="00D255F2" w:rsidRDefault="00D255F2" w:rsidP="00D255F2">
      <w:pPr>
        <w:numPr>
          <w:ilvl w:val="0"/>
          <w:numId w:val="12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Radni raspored: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Puno radno vreme</w:t>
      </w:r>
    </w:p>
    <w:p w:rsidR="00D255F2" w:rsidRDefault="00D255F2" w:rsidP="00D255F2">
      <w:pPr>
        <w:numPr>
          <w:ilvl w:val="0"/>
          <w:numId w:val="12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Putovanja: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Povremeno</w:t>
      </w:r>
    </w:p>
    <w:p w:rsidR="00D255F2" w:rsidRDefault="00D255F2" w:rsidP="00D255F2">
      <w:pPr>
        <w:numPr>
          <w:ilvl w:val="0"/>
          <w:numId w:val="12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Fizički test pri zapošljenja:  </w:t>
      </w:r>
      <w:r>
        <w:rPr>
          <w:rFonts w:ascii="Arial" w:hAnsi="Arial" w:cs="Arial"/>
          <w:sz w:val="20"/>
          <w:szCs w:val="20"/>
        </w:rPr>
        <w:tab/>
        <w:t>Ne</w:t>
      </w:r>
    </w:p>
    <w:p w:rsidR="00D255F2" w:rsidRPr="00645995" w:rsidRDefault="00D255F2" w:rsidP="00D255F2">
      <w:pPr>
        <w:numPr>
          <w:ilvl w:val="0"/>
          <w:numId w:val="12"/>
        </w:numPr>
        <w:tabs>
          <w:tab w:val="left" w:pos="720"/>
        </w:tabs>
        <w:suppressAutoHyphens/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  <w:r w:rsidRPr="00645995">
        <w:rPr>
          <w:rFonts w:ascii="Arial" w:hAnsi="Arial" w:cs="Arial"/>
          <w:b/>
          <w:sz w:val="20"/>
          <w:szCs w:val="20"/>
        </w:rPr>
        <w:t xml:space="preserve">Povremena istraga biografije: </w:t>
      </w:r>
      <w:r w:rsidRPr="00645995">
        <w:rPr>
          <w:rFonts w:ascii="Arial" w:hAnsi="Arial" w:cs="Arial"/>
          <w:b/>
          <w:sz w:val="20"/>
          <w:szCs w:val="20"/>
        </w:rPr>
        <w:tab/>
        <w:t>Službenik mora sarađivati u smislu buducih istraga o biografiji i dostavljati neophodne podatke – nepovinovanje ovome je osnova za otpuštanje sa posla.</w:t>
      </w:r>
    </w:p>
    <w:p w:rsidR="00D255F2" w:rsidRPr="00D255F2" w:rsidRDefault="00821AD6" w:rsidP="00D255F2">
      <w:pPr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 w:rsidRPr="00D255F2">
        <w:rPr>
          <w:rFonts w:ascii="Arial" w:hAnsi="Arial" w:cs="Arial"/>
          <w:sz w:val="20"/>
          <w:szCs w:val="20"/>
          <w:lang w:val="sr-Latn-CS"/>
        </w:rPr>
        <w:t xml:space="preserve">  </w:t>
      </w:r>
    </w:p>
    <w:p w:rsidR="00D255F2" w:rsidRDefault="00D255F2" w:rsidP="00D255F2">
      <w:pPr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b/>
          <w:sz w:val="20"/>
          <w:szCs w:val="20"/>
        </w:rPr>
        <w:t>Minimalna  kvalifikacije</w:t>
      </w:r>
      <w:r>
        <w:rPr>
          <w:rFonts w:ascii="Arial" w:hAnsi="Arial" w:cs="Arial"/>
          <w:sz w:val="20"/>
          <w:szCs w:val="20"/>
          <w:lang w:val="sq-AL"/>
        </w:rPr>
        <w:t>:</w:t>
      </w:r>
    </w:p>
    <w:p w:rsidR="00D255F2" w:rsidRDefault="00D255F2" w:rsidP="00D255F2">
      <w:pPr>
        <w:rPr>
          <w:rFonts w:ascii="Arial" w:hAnsi="Arial" w:cs="Arial"/>
          <w:sz w:val="20"/>
          <w:szCs w:val="20"/>
          <w:lang w:val="sq-AL"/>
        </w:rPr>
      </w:pPr>
    </w:p>
    <w:p w:rsidR="00D255F2" w:rsidRPr="00C926B2" w:rsidRDefault="00D255F2" w:rsidP="00D255F2">
      <w:pPr>
        <w:pStyle w:val="ListParagraph"/>
        <w:numPr>
          <w:ilvl w:val="0"/>
          <w:numId w:val="13"/>
        </w:numPr>
        <w:tabs>
          <w:tab w:val="clear" w:pos="720"/>
          <w:tab w:val="num" w:pos="1170"/>
        </w:tabs>
        <w:suppressAutoHyphens/>
        <w:spacing w:line="100" w:lineRule="atLeast"/>
        <w:ind w:left="1170" w:hanging="720"/>
        <w:contextualSpacing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C926B2">
        <w:rPr>
          <w:rFonts w:ascii="Arial" w:hAnsi="Arial" w:cs="Arial"/>
          <w:sz w:val="20"/>
          <w:szCs w:val="20"/>
          <w:lang w:val="sr-Latn-CS"/>
        </w:rPr>
        <w:t>Univerzitetska diploma iz Ekonomije, Finansija, Prava, Računovodstva ili bilo koja druga odgovarajuća diploma.</w:t>
      </w:r>
    </w:p>
    <w:p w:rsidR="00D255F2" w:rsidRPr="00C926B2" w:rsidRDefault="00D255F2" w:rsidP="00D255F2">
      <w:pPr>
        <w:pStyle w:val="ListParagraph"/>
        <w:numPr>
          <w:ilvl w:val="0"/>
          <w:numId w:val="13"/>
        </w:numPr>
        <w:tabs>
          <w:tab w:val="clear" w:pos="720"/>
          <w:tab w:val="num" w:pos="1170"/>
        </w:tabs>
        <w:suppressAutoHyphens/>
        <w:spacing w:line="100" w:lineRule="atLeast"/>
        <w:ind w:left="1170" w:hanging="720"/>
        <w:contextualSpacing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C926B2">
        <w:rPr>
          <w:rFonts w:ascii="Arial" w:hAnsi="Arial" w:cs="Arial"/>
          <w:sz w:val="20"/>
          <w:szCs w:val="20"/>
          <w:lang w:val="sr-Latn-CS"/>
        </w:rPr>
        <w:t xml:space="preserve">Jedna (1) godina iskustva u bankarskom, finansijskom sektoru, pravnoj profesiji ili slično radno iskustvo.  </w:t>
      </w:r>
    </w:p>
    <w:p w:rsidR="00D255F2" w:rsidRPr="00C926B2" w:rsidRDefault="00D255F2" w:rsidP="00D255F2">
      <w:pPr>
        <w:pStyle w:val="ListParagraph"/>
        <w:numPr>
          <w:ilvl w:val="0"/>
          <w:numId w:val="13"/>
        </w:numPr>
        <w:tabs>
          <w:tab w:val="clear" w:pos="720"/>
          <w:tab w:val="num" w:pos="1170"/>
        </w:tabs>
        <w:suppressAutoHyphens/>
        <w:spacing w:line="100" w:lineRule="atLeast"/>
        <w:ind w:left="1170" w:hanging="720"/>
        <w:contextualSpacing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C926B2">
        <w:rPr>
          <w:rFonts w:ascii="Arial" w:hAnsi="Arial" w:cs="Arial"/>
          <w:sz w:val="20"/>
          <w:szCs w:val="20"/>
          <w:lang w:val="sr-Latn-CS"/>
        </w:rPr>
        <w:t>Dobro poznavanje paketa Microsoft Office.</w:t>
      </w:r>
    </w:p>
    <w:p w:rsidR="00D255F2" w:rsidRPr="00C926B2" w:rsidRDefault="00D255F2" w:rsidP="00D05707">
      <w:pPr>
        <w:pStyle w:val="ListParagraph"/>
        <w:numPr>
          <w:ilvl w:val="0"/>
          <w:numId w:val="13"/>
        </w:numPr>
        <w:tabs>
          <w:tab w:val="clear" w:pos="720"/>
          <w:tab w:val="num" w:pos="1170"/>
        </w:tabs>
        <w:suppressAutoHyphens/>
        <w:spacing w:line="100" w:lineRule="atLeast"/>
        <w:ind w:left="1170" w:hanging="720"/>
        <w:contextualSpacing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C926B2">
        <w:rPr>
          <w:rFonts w:ascii="Arial" w:hAnsi="Arial" w:cs="Arial"/>
          <w:sz w:val="20"/>
          <w:szCs w:val="20"/>
          <w:lang w:val="sr-Latn-CS"/>
        </w:rPr>
        <w:t>Mogućnost da radi i koordinira sa ostalim osobljem razli</w:t>
      </w:r>
      <w:r w:rsidR="00D05707" w:rsidRPr="00C926B2">
        <w:rPr>
          <w:rFonts w:ascii="Arial" w:hAnsi="Arial" w:cs="Arial"/>
          <w:sz w:val="20"/>
          <w:szCs w:val="20"/>
          <w:lang w:val="sr-Latn-CS"/>
        </w:rPr>
        <w:t>č</w:t>
      </w:r>
      <w:r w:rsidRPr="00C926B2">
        <w:rPr>
          <w:rFonts w:ascii="Arial" w:hAnsi="Arial" w:cs="Arial"/>
          <w:sz w:val="20"/>
          <w:szCs w:val="20"/>
          <w:lang w:val="sr-Latn-CS"/>
        </w:rPr>
        <w:t xml:space="preserve">itih nacionalnosti i obrazovanja. </w:t>
      </w:r>
    </w:p>
    <w:p w:rsidR="00D255F2" w:rsidRPr="00C926B2" w:rsidRDefault="00D255F2" w:rsidP="00D255F2">
      <w:pPr>
        <w:numPr>
          <w:ilvl w:val="0"/>
          <w:numId w:val="13"/>
        </w:numPr>
        <w:tabs>
          <w:tab w:val="clear" w:pos="720"/>
          <w:tab w:val="num" w:pos="1170"/>
        </w:tabs>
        <w:suppressAutoHyphens/>
        <w:spacing w:line="100" w:lineRule="atLeast"/>
        <w:ind w:left="1170" w:hanging="720"/>
        <w:jc w:val="both"/>
        <w:rPr>
          <w:rFonts w:ascii="Arial" w:hAnsi="Arial" w:cs="Arial"/>
          <w:sz w:val="20"/>
          <w:szCs w:val="20"/>
          <w:lang w:val="sr-Latn-CS"/>
        </w:rPr>
      </w:pPr>
      <w:r w:rsidRPr="00C926B2">
        <w:rPr>
          <w:rFonts w:ascii="Arial" w:hAnsi="Arial" w:cs="Arial"/>
          <w:sz w:val="20"/>
          <w:szCs w:val="20"/>
          <w:lang w:val="sr-Latn-CS"/>
        </w:rPr>
        <w:t>Sposobnost procenjivanja problema i nalaženja realističnih rešenja;</w:t>
      </w:r>
    </w:p>
    <w:p w:rsidR="00D255F2" w:rsidRPr="00C926B2" w:rsidRDefault="00D255F2" w:rsidP="00D255F2">
      <w:pPr>
        <w:numPr>
          <w:ilvl w:val="0"/>
          <w:numId w:val="13"/>
        </w:numPr>
        <w:tabs>
          <w:tab w:val="clear" w:pos="720"/>
          <w:tab w:val="num" w:pos="1170"/>
        </w:tabs>
        <w:suppressAutoHyphens/>
        <w:spacing w:line="100" w:lineRule="atLeast"/>
        <w:ind w:left="1170" w:hanging="720"/>
        <w:jc w:val="both"/>
        <w:rPr>
          <w:rFonts w:ascii="Arial" w:hAnsi="Arial" w:cs="Arial"/>
          <w:sz w:val="20"/>
          <w:szCs w:val="20"/>
          <w:lang w:val="sr-Latn-CS"/>
        </w:rPr>
      </w:pPr>
      <w:r w:rsidRPr="00C926B2">
        <w:rPr>
          <w:rFonts w:ascii="Arial" w:hAnsi="Arial" w:cs="Arial"/>
          <w:sz w:val="20"/>
          <w:szCs w:val="20"/>
          <w:lang w:val="sr-Latn-CS"/>
        </w:rPr>
        <w:t>Dokazanu sposobnost preciznog rada i izvršavanja zadataka u datom roku;</w:t>
      </w:r>
    </w:p>
    <w:p w:rsidR="00D255F2" w:rsidRPr="00C926B2" w:rsidRDefault="00D255F2" w:rsidP="00D255F2">
      <w:pPr>
        <w:numPr>
          <w:ilvl w:val="0"/>
          <w:numId w:val="13"/>
        </w:numPr>
        <w:tabs>
          <w:tab w:val="clear" w:pos="720"/>
          <w:tab w:val="num" w:pos="1170"/>
        </w:tabs>
        <w:suppressAutoHyphens/>
        <w:spacing w:line="100" w:lineRule="atLeast"/>
        <w:ind w:left="1170" w:hanging="720"/>
        <w:jc w:val="both"/>
        <w:rPr>
          <w:rFonts w:ascii="Arial" w:hAnsi="Arial" w:cs="Arial"/>
          <w:sz w:val="20"/>
          <w:szCs w:val="20"/>
          <w:lang w:val="sr-Latn-CS"/>
        </w:rPr>
      </w:pPr>
      <w:r w:rsidRPr="00C926B2">
        <w:rPr>
          <w:rFonts w:ascii="Arial" w:hAnsi="Arial" w:cs="Arial"/>
          <w:sz w:val="20"/>
          <w:szCs w:val="20"/>
          <w:lang w:val="sr-Latn-CS"/>
        </w:rPr>
        <w:t>Odanost i čuvanje poverljivih podataka;</w:t>
      </w:r>
    </w:p>
    <w:p w:rsidR="00D255F2" w:rsidRPr="00C926B2" w:rsidRDefault="00D255F2" w:rsidP="00D255F2">
      <w:pPr>
        <w:pStyle w:val="ListParagraph"/>
        <w:numPr>
          <w:ilvl w:val="0"/>
          <w:numId w:val="13"/>
        </w:numPr>
        <w:tabs>
          <w:tab w:val="clear" w:pos="720"/>
          <w:tab w:val="num" w:pos="1170"/>
        </w:tabs>
        <w:suppressAutoHyphens/>
        <w:spacing w:line="100" w:lineRule="atLeast"/>
        <w:ind w:left="1170" w:hanging="720"/>
        <w:contextualSpacing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C926B2">
        <w:rPr>
          <w:rFonts w:ascii="Arial" w:hAnsi="Arial" w:cs="Arial"/>
          <w:sz w:val="20"/>
          <w:szCs w:val="20"/>
          <w:lang w:val="sr-Latn-CS"/>
        </w:rPr>
        <w:t xml:space="preserve">Napredno znanje Albanskog i Engleskog jezika kao i prednost poznavanja Srpskog jezika. </w:t>
      </w:r>
    </w:p>
    <w:p w:rsidR="00D255F2" w:rsidRPr="00C926B2" w:rsidRDefault="00D255F2" w:rsidP="00D255F2">
      <w:pPr>
        <w:pStyle w:val="ListParagraph"/>
        <w:numPr>
          <w:ilvl w:val="0"/>
          <w:numId w:val="14"/>
        </w:numPr>
        <w:tabs>
          <w:tab w:val="clear" w:pos="720"/>
          <w:tab w:val="num" w:pos="1170"/>
        </w:tabs>
        <w:suppressAutoHyphens/>
        <w:spacing w:line="100" w:lineRule="atLeast"/>
        <w:ind w:left="1170" w:hanging="720"/>
        <w:contextualSpacing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C926B2">
        <w:rPr>
          <w:rFonts w:ascii="Arial" w:hAnsi="Arial" w:cs="Arial"/>
          <w:sz w:val="20"/>
          <w:szCs w:val="20"/>
          <w:lang w:val="sr-Latn-CS"/>
        </w:rPr>
        <w:t xml:space="preserve">Poželjno posedovanje vozačke dozvole. </w:t>
      </w:r>
    </w:p>
    <w:p w:rsidR="00D255F2" w:rsidRPr="00D255F2" w:rsidRDefault="00D255F2" w:rsidP="00D255F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060AA2" w:rsidRPr="00021040" w:rsidRDefault="00D05707" w:rsidP="00060AA2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t>IZVEŠTAVANJE I NADZORNA VEZA ZA OVU POZICIJU MOŽE BITI PROMENJENA SHODNO POTREBAMA FOJ-K</w:t>
      </w:r>
      <w:r w:rsidR="00060AA2" w:rsidRPr="00021040">
        <w:t xml:space="preserve"> </w:t>
      </w:r>
    </w:p>
    <w:p w:rsidR="00821AD6" w:rsidRPr="00D37D1C" w:rsidRDefault="00821AD6" w:rsidP="00821AD6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  <w:lang w:val="sq-AL"/>
        </w:rPr>
      </w:pPr>
    </w:p>
    <w:p w:rsidR="00F66CC2" w:rsidRPr="007A145E" w:rsidRDefault="00D05707" w:rsidP="00F66CC2">
      <w:pPr>
        <w:jc w:val="both"/>
        <w:rPr>
          <w:sz w:val="20"/>
          <w:szCs w:val="20"/>
          <w:lang w:val="sq-AL"/>
        </w:rPr>
      </w:pPr>
      <w:r w:rsidRPr="00D05707">
        <w:rPr>
          <w:sz w:val="20"/>
          <w:szCs w:val="20"/>
        </w:rPr>
        <w:t xml:space="preserve">Svi zainteresovani kandidati mogu uzeti </w:t>
      </w:r>
      <w:r w:rsidRPr="00D46327">
        <w:rPr>
          <w:sz w:val="20"/>
          <w:szCs w:val="20"/>
          <w:lang w:val="sr-Latn-CS"/>
        </w:rPr>
        <w:t>aplikac</w:t>
      </w:r>
      <w:r w:rsidR="007D4D96" w:rsidRPr="00D46327">
        <w:rPr>
          <w:sz w:val="20"/>
          <w:szCs w:val="20"/>
          <w:lang w:val="sr-Latn-CS"/>
        </w:rPr>
        <w:t>ije na gl</w:t>
      </w:r>
      <w:r w:rsidR="00D46327">
        <w:rPr>
          <w:sz w:val="20"/>
          <w:szCs w:val="20"/>
          <w:lang w:val="sr-Latn-CS"/>
        </w:rPr>
        <w:t>avnom ulazu</w:t>
      </w:r>
      <w:r w:rsidR="007D4D96" w:rsidRPr="00D46327">
        <w:rPr>
          <w:sz w:val="20"/>
          <w:szCs w:val="20"/>
          <w:lang w:val="sr-Latn-CS"/>
        </w:rPr>
        <w:t xml:space="preserve"> FOJ</w:t>
      </w:r>
      <w:r w:rsidR="00BA3846" w:rsidRPr="00D46327">
        <w:rPr>
          <w:sz w:val="20"/>
          <w:szCs w:val="20"/>
          <w:lang w:val="sr-Latn-CS"/>
        </w:rPr>
        <w:t>-K</w:t>
      </w:r>
      <w:r w:rsidR="007D4D96" w:rsidRPr="00D46327">
        <w:rPr>
          <w:sz w:val="20"/>
          <w:szCs w:val="20"/>
          <w:lang w:val="sr-Latn-CS"/>
        </w:rPr>
        <w:t>, od 08</w:t>
      </w:r>
      <w:r w:rsidRPr="00D46327">
        <w:rPr>
          <w:sz w:val="20"/>
          <w:szCs w:val="20"/>
          <w:lang w:val="sr-Latn-CS"/>
        </w:rPr>
        <w:t>:00</w:t>
      </w:r>
      <w:r w:rsidR="00947407" w:rsidRPr="00D46327">
        <w:rPr>
          <w:sz w:val="20"/>
          <w:szCs w:val="20"/>
          <w:lang w:val="sr-Latn-CS"/>
        </w:rPr>
        <w:t xml:space="preserve"> – 16:00 casova, pocevsi  od  </w:t>
      </w:r>
      <w:r w:rsidR="00DE6685">
        <w:rPr>
          <w:sz w:val="20"/>
          <w:szCs w:val="20"/>
          <w:lang w:val="sr-Latn-CS"/>
        </w:rPr>
        <w:t>18</w:t>
      </w:r>
      <w:r w:rsidR="00947407" w:rsidRPr="00D46327">
        <w:rPr>
          <w:sz w:val="20"/>
          <w:szCs w:val="20"/>
          <w:lang w:val="sr-Latn-CS"/>
        </w:rPr>
        <w:t>/0</w:t>
      </w:r>
      <w:r w:rsidR="00DE6685">
        <w:rPr>
          <w:sz w:val="20"/>
          <w:szCs w:val="20"/>
          <w:lang w:val="sr-Latn-CS"/>
        </w:rPr>
        <w:t>6</w:t>
      </w:r>
      <w:r w:rsidR="00947407" w:rsidRPr="00D46327">
        <w:rPr>
          <w:sz w:val="20"/>
          <w:szCs w:val="20"/>
          <w:lang w:val="sr-Latn-CS"/>
        </w:rPr>
        <w:t>/201</w:t>
      </w:r>
      <w:r w:rsidR="00065296">
        <w:rPr>
          <w:sz w:val="20"/>
          <w:szCs w:val="20"/>
          <w:lang w:val="sr-Latn-CS"/>
        </w:rPr>
        <w:t>8</w:t>
      </w:r>
      <w:r w:rsidRPr="00D46327">
        <w:rPr>
          <w:sz w:val="20"/>
          <w:szCs w:val="20"/>
          <w:lang w:val="sr-Latn-CS"/>
        </w:rPr>
        <w:t>. Adresa: Eduard Lir</w:t>
      </w:r>
      <w:r w:rsidR="00DE6685">
        <w:rPr>
          <w:sz w:val="20"/>
          <w:szCs w:val="20"/>
          <w:lang w:val="sr-Latn-CS"/>
        </w:rPr>
        <w:t xml:space="preserve"> </w:t>
      </w:r>
      <w:r w:rsidRPr="00D46327">
        <w:rPr>
          <w:sz w:val="20"/>
          <w:szCs w:val="20"/>
          <w:lang w:val="sr-Latn-CS"/>
        </w:rPr>
        <w:t>1</w:t>
      </w:r>
      <w:r w:rsidR="00DE6685">
        <w:rPr>
          <w:sz w:val="20"/>
          <w:szCs w:val="20"/>
          <w:lang w:val="sr-Latn-CS"/>
        </w:rPr>
        <w:t>94</w:t>
      </w:r>
      <w:r w:rsidRPr="00D46327">
        <w:rPr>
          <w:sz w:val="20"/>
          <w:szCs w:val="20"/>
          <w:lang w:val="sr-Latn-CS"/>
        </w:rPr>
        <w:t xml:space="preserve"> Arbëri (Dragodan), Prishtinë, (Nalazi se preko puta restorana Amadeus)</w:t>
      </w:r>
      <w:r w:rsidR="00A90CC4">
        <w:rPr>
          <w:sz w:val="20"/>
          <w:szCs w:val="20"/>
          <w:lang w:val="sr-Latn-CS"/>
        </w:rPr>
        <w:t xml:space="preserve">, ili ga preuzmite na poznatu veb lokaciju </w:t>
      </w:r>
      <w:r w:rsidR="00F66CC2">
        <w:rPr>
          <w:sz w:val="20"/>
          <w:szCs w:val="20"/>
          <w:lang w:val="sr-Latn-CS"/>
        </w:rPr>
        <w:t xml:space="preserve">FOJ-K </w:t>
      </w:r>
      <w:r w:rsidR="00F66CC2" w:rsidRPr="00AA27D5">
        <w:rPr>
          <w:b/>
          <w:sz w:val="20"/>
          <w:szCs w:val="20"/>
          <w:lang w:val="sq-AL"/>
        </w:rPr>
        <w:t>http://fiu.rks-gov.net/.</w:t>
      </w:r>
      <w:r w:rsidR="00F66CC2">
        <w:rPr>
          <w:sz w:val="20"/>
          <w:szCs w:val="20"/>
          <w:lang w:val="sq-AL"/>
        </w:rPr>
        <w:t xml:space="preserve"> </w:t>
      </w:r>
    </w:p>
    <w:p w:rsidR="00D05707" w:rsidRPr="00D46327" w:rsidRDefault="00D05707" w:rsidP="004135D9">
      <w:pPr>
        <w:tabs>
          <w:tab w:val="left" w:pos="2340"/>
        </w:tabs>
        <w:jc w:val="both"/>
        <w:rPr>
          <w:sz w:val="20"/>
          <w:szCs w:val="20"/>
          <w:lang w:val="sr-Latn-CS"/>
        </w:rPr>
      </w:pPr>
    </w:p>
    <w:p w:rsidR="00D05707" w:rsidRPr="00D46327" w:rsidRDefault="00D05707" w:rsidP="004135D9">
      <w:pPr>
        <w:tabs>
          <w:tab w:val="left" w:pos="2340"/>
        </w:tabs>
        <w:jc w:val="both"/>
        <w:rPr>
          <w:sz w:val="20"/>
          <w:szCs w:val="20"/>
          <w:lang w:val="sr-Latn-CS"/>
        </w:rPr>
      </w:pPr>
      <w:r w:rsidRPr="00D46327">
        <w:rPr>
          <w:sz w:val="20"/>
          <w:szCs w:val="20"/>
          <w:lang w:val="sr-Latn-CS"/>
        </w:rPr>
        <w:t xml:space="preserve">Aplikacije moraju biti precizne i kompletne. </w:t>
      </w:r>
      <w:r w:rsidRPr="00D46327">
        <w:rPr>
          <w:i/>
          <w:sz w:val="20"/>
          <w:szCs w:val="20"/>
          <w:lang w:val="sr-Latn-CS"/>
        </w:rPr>
        <w:t>Curriculum vitae</w:t>
      </w:r>
      <w:r w:rsidRPr="00D46327">
        <w:rPr>
          <w:sz w:val="20"/>
          <w:szCs w:val="20"/>
          <w:lang w:val="sr-Latn-CS"/>
        </w:rPr>
        <w:t xml:space="preserve"> (CV) na Albanskom i/ili maternjem jeziku kandidata treba biti prikačena sa aplikacijom. CV mora da jasno obeleži kvalifikacije kandidata za poziciju za koju aplicira kao i dodatna dokumenta od važnosti koja se mogu priložiti sa aplikacijom. </w:t>
      </w:r>
    </w:p>
    <w:p w:rsidR="00D05707" w:rsidRPr="00D46327" w:rsidRDefault="00D05707" w:rsidP="004135D9">
      <w:pPr>
        <w:tabs>
          <w:tab w:val="left" w:pos="2340"/>
        </w:tabs>
        <w:jc w:val="both"/>
        <w:rPr>
          <w:sz w:val="20"/>
          <w:szCs w:val="20"/>
          <w:lang w:val="sr-Latn-CS"/>
        </w:rPr>
      </w:pPr>
      <w:r w:rsidRPr="00D46327">
        <w:rPr>
          <w:sz w:val="20"/>
          <w:szCs w:val="20"/>
          <w:lang w:val="sr-Latn-CS"/>
        </w:rPr>
        <w:t xml:space="preserve">Sve aplikacije se trebaju </w:t>
      </w:r>
      <w:r w:rsidR="00D46327" w:rsidRPr="00D46327">
        <w:rPr>
          <w:sz w:val="20"/>
          <w:szCs w:val="20"/>
          <w:lang w:val="sr-Latn-CS"/>
        </w:rPr>
        <w:t xml:space="preserve"> </w:t>
      </w:r>
      <w:r w:rsidRPr="00D46327">
        <w:rPr>
          <w:sz w:val="20"/>
          <w:szCs w:val="20"/>
          <w:lang w:val="sr-Latn-CS"/>
        </w:rPr>
        <w:t xml:space="preserve">predati </w:t>
      </w:r>
      <w:r w:rsidRPr="00D46327">
        <w:rPr>
          <w:b/>
          <w:sz w:val="20"/>
          <w:szCs w:val="20"/>
          <w:u w:val="single"/>
          <w:lang w:val="sr-Latn-CS"/>
        </w:rPr>
        <w:t>zatvorene u koverti</w:t>
      </w:r>
      <w:r w:rsidRPr="00D46327">
        <w:rPr>
          <w:sz w:val="20"/>
          <w:szCs w:val="20"/>
          <w:lang w:val="sr-Latn-CS"/>
        </w:rPr>
        <w:t xml:space="preserve"> </w:t>
      </w:r>
      <w:r w:rsidR="00065296">
        <w:rPr>
          <w:sz w:val="20"/>
          <w:szCs w:val="20"/>
          <w:lang w:val="sr-Latn-CS"/>
        </w:rPr>
        <w:t xml:space="preserve">do </w:t>
      </w:r>
      <w:r w:rsidR="00DE6685">
        <w:rPr>
          <w:sz w:val="20"/>
          <w:szCs w:val="20"/>
          <w:lang w:val="sr-Latn-CS"/>
        </w:rPr>
        <w:t>25</w:t>
      </w:r>
      <w:r w:rsidR="00D97305" w:rsidRPr="00D46327">
        <w:rPr>
          <w:sz w:val="20"/>
          <w:szCs w:val="20"/>
          <w:lang w:val="sr-Latn-CS"/>
        </w:rPr>
        <w:t>/0</w:t>
      </w:r>
      <w:r w:rsidR="00065296">
        <w:rPr>
          <w:sz w:val="20"/>
          <w:szCs w:val="20"/>
          <w:lang w:val="sr-Latn-CS"/>
        </w:rPr>
        <w:t>6</w:t>
      </w:r>
      <w:r w:rsidR="00D97305" w:rsidRPr="00D46327">
        <w:rPr>
          <w:sz w:val="20"/>
          <w:szCs w:val="20"/>
          <w:lang w:val="sr-Latn-CS"/>
        </w:rPr>
        <w:t>/201</w:t>
      </w:r>
      <w:r w:rsidR="00065296">
        <w:rPr>
          <w:sz w:val="20"/>
          <w:szCs w:val="20"/>
          <w:lang w:val="sr-Latn-CS"/>
        </w:rPr>
        <w:t>8</w:t>
      </w:r>
      <w:r w:rsidR="004135D9" w:rsidRPr="00D46327">
        <w:rPr>
          <w:sz w:val="20"/>
          <w:szCs w:val="20"/>
          <w:lang w:val="sr-Latn-CS"/>
        </w:rPr>
        <w:t xml:space="preserve"> </w:t>
      </w:r>
      <w:r w:rsidRPr="00D46327">
        <w:rPr>
          <w:sz w:val="20"/>
          <w:szCs w:val="20"/>
          <w:lang w:val="sr-Latn-CS"/>
        </w:rPr>
        <w:t>najk</w:t>
      </w:r>
      <w:r w:rsidR="00D97305" w:rsidRPr="00D46327">
        <w:rPr>
          <w:sz w:val="20"/>
          <w:szCs w:val="20"/>
          <w:lang w:val="sr-Latn-CS"/>
        </w:rPr>
        <w:t>asnije do 16</w:t>
      </w:r>
      <w:r w:rsidR="004135D9" w:rsidRPr="00D46327">
        <w:rPr>
          <w:sz w:val="20"/>
          <w:szCs w:val="20"/>
          <w:lang w:val="sr-Latn-CS"/>
        </w:rPr>
        <w:t xml:space="preserve">:00 casova.  </w:t>
      </w:r>
      <w:r w:rsidRPr="00D46327">
        <w:rPr>
          <w:sz w:val="20"/>
          <w:szCs w:val="20"/>
          <w:lang w:val="sr-Latn-CS"/>
        </w:rPr>
        <w:t xml:space="preserve">Nijedna aplikacija </w:t>
      </w:r>
      <w:r w:rsidRPr="00D46327">
        <w:rPr>
          <w:b/>
          <w:sz w:val="20"/>
          <w:szCs w:val="20"/>
          <w:lang w:val="sr-Latn-CS"/>
        </w:rPr>
        <w:t>nece</w:t>
      </w:r>
      <w:r w:rsidRPr="00D46327">
        <w:rPr>
          <w:sz w:val="20"/>
          <w:szCs w:val="20"/>
          <w:lang w:val="sr-Latn-CS"/>
        </w:rPr>
        <w:t xml:space="preserve"> b</w:t>
      </w:r>
      <w:r w:rsidR="004135D9" w:rsidRPr="00D46327">
        <w:rPr>
          <w:sz w:val="20"/>
          <w:szCs w:val="20"/>
          <w:lang w:val="sr-Latn-CS"/>
        </w:rPr>
        <w:t xml:space="preserve">iti primljena posle ovog datuma. Samo </w:t>
      </w:r>
      <w:r w:rsidRPr="00D46327">
        <w:rPr>
          <w:sz w:val="20"/>
          <w:szCs w:val="20"/>
          <w:lang w:val="sr-Latn-CS"/>
        </w:rPr>
        <w:t xml:space="preserve">aplikanata koji uđu u naj uži krug bice </w:t>
      </w:r>
      <w:r w:rsidR="004135D9" w:rsidRPr="00D46327">
        <w:rPr>
          <w:sz w:val="20"/>
          <w:szCs w:val="20"/>
          <w:lang w:val="sr-Latn-CS"/>
        </w:rPr>
        <w:t xml:space="preserve">pozvani. </w:t>
      </w:r>
      <w:r w:rsidRPr="00D46327">
        <w:rPr>
          <w:sz w:val="20"/>
          <w:szCs w:val="20"/>
          <w:lang w:val="sr-Latn-CS"/>
        </w:rPr>
        <w:t xml:space="preserve"> </w:t>
      </w:r>
    </w:p>
    <w:p w:rsidR="00D05707" w:rsidRPr="00D05707" w:rsidRDefault="00D05707" w:rsidP="004135D9">
      <w:pPr>
        <w:tabs>
          <w:tab w:val="left" w:pos="2340"/>
        </w:tabs>
        <w:jc w:val="both"/>
        <w:rPr>
          <w:sz w:val="20"/>
          <w:szCs w:val="20"/>
        </w:rPr>
      </w:pPr>
      <w:r w:rsidRPr="00D46327">
        <w:rPr>
          <w:sz w:val="20"/>
          <w:szCs w:val="20"/>
          <w:lang w:val="sr-Latn-CS"/>
        </w:rPr>
        <w:t>Sva pitanja možete dobiti na FOJ</w:t>
      </w:r>
      <w:r w:rsidR="004135D9" w:rsidRPr="00D46327">
        <w:rPr>
          <w:sz w:val="20"/>
          <w:szCs w:val="20"/>
          <w:lang w:val="sr-Latn-CS"/>
        </w:rPr>
        <w:t>-K</w:t>
      </w:r>
      <w:r w:rsidRPr="00D46327">
        <w:rPr>
          <w:sz w:val="20"/>
          <w:szCs w:val="20"/>
          <w:lang w:val="sr-Latn-CS"/>
        </w:rPr>
        <w:t xml:space="preserve">  broju telefona 038</w:t>
      </w:r>
      <w:r w:rsidRPr="00D05707">
        <w:rPr>
          <w:sz w:val="20"/>
          <w:szCs w:val="20"/>
        </w:rPr>
        <w:t>/ 247- 105 / lokal 101 od 09:00 do 12:00 i 14:00-16:00 časova svakog radnog dana.</w:t>
      </w:r>
    </w:p>
    <w:p w:rsidR="00D05707" w:rsidRPr="00D05707" w:rsidRDefault="00D05707" w:rsidP="004135D9">
      <w:pPr>
        <w:jc w:val="both"/>
        <w:rPr>
          <w:sz w:val="20"/>
          <w:szCs w:val="20"/>
        </w:rPr>
      </w:pPr>
    </w:p>
    <w:p w:rsidR="00D05707" w:rsidRPr="00D05707" w:rsidRDefault="00D05707" w:rsidP="004135D9">
      <w:pPr>
        <w:jc w:val="both"/>
        <w:rPr>
          <w:b/>
          <w:bCs/>
          <w:sz w:val="20"/>
          <w:szCs w:val="20"/>
        </w:rPr>
      </w:pPr>
      <w:r w:rsidRPr="00D05707">
        <w:rPr>
          <w:b/>
          <w:bCs/>
          <w:sz w:val="20"/>
          <w:szCs w:val="20"/>
        </w:rPr>
        <w:t>Civilna Sluzba Kosova nudi ravnopravne mogućnosti zapošljavanja za svakog drzavljanina Kosova i prima aplikacija od svakog lica bez obzira na pol;  muškog i ženskog, pripadnika svih nacionalnosti na Kosovu.</w:t>
      </w:r>
    </w:p>
    <w:p w:rsidR="00D05707" w:rsidRPr="00D05707" w:rsidRDefault="00D05707" w:rsidP="004135D9">
      <w:pPr>
        <w:jc w:val="both"/>
        <w:rPr>
          <w:b/>
          <w:bCs/>
          <w:sz w:val="20"/>
          <w:szCs w:val="20"/>
        </w:rPr>
      </w:pPr>
      <w:r w:rsidRPr="00D05707">
        <w:rPr>
          <w:b/>
          <w:bCs/>
          <w:sz w:val="20"/>
          <w:szCs w:val="20"/>
        </w:rPr>
        <w:t>Pripadnici nacionalne manjine i njihovi pripadnici imaju pravo da budu proporcionalno zastupljeni u organima Civilnih Sluzbi centralne i lokalne javne administracije kao sto je to predviđeno</w:t>
      </w:r>
      <w:r w:rsidR="004135D9">
        <w:rPr>
          <w:b/>
          <w:bCs/>
          <w:sz w:val="20"/>
          <w:szCs w:val="20"/>
        </w:rPr>
        <w:t xml:space="preserve"> </w:t>
      </w:r>
      <w:r w:rsidR="004135D9" w:rsidRPr="004135D9">
        <w:rPr>
          <w:b/>
          <w:bCs/>
          <w:sz w:val="20"/>
          <w:szCs w:val="20"/>
        </w:rPr>
        <w:t>č</w:t>
      </w:r>
      <w:r w:rsidRPr="004135D9">
        <w:rPr>
          <w:b/>
          <w:bCs/>
          <w:sz w:val="20"/>
          <w:szCs w:val="20"/>
        </w:rPr>
        <w:t>la</w:t>
      </w:r>
      <w:r w:rsidRPr="00D05707">
        <w:rPr>
          <w:b/>
          <w:bCs/>
          <w:sz w:val="20"/>
          <w:szCs w:val="20"/>
        </w:rPr>
        <w:t xml:space="preserve">novima 11, paragraf 3 Zakona br. 03L-149 o Civilnoj sluzbi Republike Kosovo. </w:t>
      </w:r>
    </w:p>
    <w:p w:rsidR="00491DEF" w:rsidRDefault="00491DEF"/>
    <w:sectPr w:rsidR="00491DEF" w:rsidSect="00491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7BB21FF"/>
    <w:multiLevelType w:val="hybridMultilevel"/>
    <w:tmpl w:val="DDEC3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71A0C"/>
    <w:multiLevelType w:val="hybridMultilevel"/>
    <w:tmpl w:val="D10A2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061738"/>
    <w:multiLevelType w:val="hybridMultilevel"/>
    <w:tmpl w:val="A1B66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BD4A07"/>
    <w:multiLevelType w:val="hybridMultilevel"/>
    <w:tmpl w:val="83723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E4BC2"/>
    <w:multiLevelType w:val="hybridMultilevel"/>
    <w:tmpl w:val="2F18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E5820"/>
    <w:multiLevelType w:val="hybridMultilevel"/>
    <w:tmpl w:val="14289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FD7964"/>
    <w:multiLevelType w:val="hybridMultilevel"/>
    <w:tmpl w:val="92A40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C032C3"/>
    <w:multiLevelType w:val="hybridMultilevel"/>
    <w:tmpl w:val="83944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40104"/>
    <w:multiLevelType w:val="hybridMultilevel"/>
    <w:tmpl w:val="3A9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21AD6"/>
    <w:rsid w:val="00060AA2"/>
    <w:rsid w:val="00065296"/>
    <w:rsid w:val="000E2CA0"/>
    <w:rsid w:val="00141BC8"/>
    <w:rsid w:val="001608D8"/>
    <w:rsid w:val="001E3C26"/>
    <w:rsid w:val="00222675"/>
    <w:rsid w:val="002556E2"/>
    <w:rsid w:val="00294A81"/>
    <w:rsid w:val="002A387C"/>
    <w:rsid w:val="002C4C67"/>
    <w:rsid w:val="002F2201"/>
    <w:rsid w:val="00354204"/>
    <w:rsid w:val="00366E7C"/>
    <w:rsid w:val="003852F5"/>
    <w:rsid w:val="004135D9"/>
    <w:rsid w:val="00426FE9"/>
    <w:rsid w:val="00447E91"/>
    <w:rsid w:val="00491DEF"/>
    <w:rsid w:val="00552F23"/>
    <w:rsid w:val="005A1285"/>
    <w:rsid w:val="00645995"/>
    <w:rsid w:val="007252C4"/>
    <w:rsid w:val="00763073"/>
    <w:rsid w:val="007D4D96"/>
    <w:rsid w:val="00821AD6"/>
    <w:rsid w:val="008364FD"/>
    <w:rsid w:val="00891A8F"/>
    <w:rsid w:val="00895437"/>
    <w:rsid w:val="008F7D07"/>
    <w:rsid w:val="009226D1"/>
    <w:rsid w:val="00947407"/>
    <w:rsid w:val="009734FF"/>
    <w:rsid w:val="009E26A5"/>
    <w:rsid w:val="00A06887"/>
    <w:rsid w:val="00A23A77"/>
    <w:rsid w:val="00A4708D"/>
    <w:rsid w:val="00A90CC4"/>
    <w:rsid w:val="00B3319A"/>
    <w:rsid w:val="00B407BA"/>
    <w:rsid w:val="00B7119F"/>
    <w:rsid w:val="00B90F57"/>
    <w:rsid w:val="00B96D4C"/>
    <w:rsid w:val="00BA3846"/>
    <w:rsid w:val="00C926B2"/>
    <w:rsid w:val="00CA5139"/>
    <w:rsid w:val="00CF60CC"/>
    <w:rsid w:val="00D045F4"/>
    <w:rsid w:val="00D05707"/>
    <w:rsid w:val="00D255F2"/>
    <w:rsid w:val="00D46327"/>
    <w:rsid w:val="00D97305"/>
    <w:rsid w:val="00DE6685"/>
    <w:rsid w:val="00DE7D30"/>
    <w:rsid w:val="00EA4D02"/>
    <w:rsid w:val="00EB7A92"/>
    <w:rsid w:val="00EC3557"/>
    <w:rsid w:val="00F0181C"/>
    <w:rsid w:val="00F06499"/>
    <w:rsid w:val="00F34662"/>
    <w:rsid w:val="00F66CC2"/>
    <w:rsid w:val="00F7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821AD6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21AD6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qFormat/>
    <w:rsid w:val="00060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C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B3319A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3319A"/>
    <w:rPr>
      <w:rFonts w:eastAsia="MS Mincho"/>
      <w:lang w:val="en-GB"/>
    </w:rPr>
  </w:style>
  <w:style w:type="character" w:styleId="Emphasis">
    <w:name w:val="Emphasis"/>
    <w:basedOn w:val="DefaultParagraphFont"/>
    <w:uiPriority w:val="20"/>
    <w:qFormat/>
    <w:rsid w:val="00DE66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fic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fblakcori</dc:creator>
  <cp:lastModifiedBy>xhemab</cp:lastModifiedBy>
  <cp:revision>2</cp:revision>
  <cp:lastPrinted>2012-12-14T14:48:00Z</cp:lastPrinted>
  <dcterms:created xsi:type="dcterms:W3CDTF">2018-06-14T09:08:00Z</dcterms:created>
  <dcterms:modified xsi:type="dcterms:W3CDTF">2018-06-14T09:08:00Z</dcterms:modified>
</cp:coreProperties>
</file>